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E68" w:rsidRDefault="00A43E68" w:rsidP="00A43E68">
      <w:pPr>
        <w:jc w:val="center"/>
        <w:rPr>
          <w:rFonts w:ascii="Arial" w:hAnsi="Arial" w:cs="Arial"/>
          <w:b/>
          <w:sz w:val="32"/>
          <w:szCs w:val="32"/>
        </w:rPr>
      </w:pPr>
      <w:r w:rsidRPr="00914380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818CDC" wp14:editId="79058A6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24550" cy="13335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68" w:rsidRDefault="00A43E68" w:rsidP="00A43E6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F7B06" wp14:editId="7C3F54DE">
                                  <wp:extent cx="4921250" cy="1233170"/>
                                  <wp:effectExtent l="0" t="0" r="0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CSF jpeg log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1250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18C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0;width:466.5pt;height:1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">
                <v:textbox>
                  <w:txbxContent>
                    <w:p w:rsidR="00A43E68" w:rsidRDefault="00A43E68" w:rsidP="00A43E6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9F7B06" wp14:editId="7C3F54DE">
                            <wp:extent cx="4921250" cy="1233170"/>
                            <wp:effectExtent l="0" t="0" r="0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CSF jpeg log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1250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23DC">
        <w:rPr>
          <w:rFonts w:ascii="Arial" w:hAnsi="Arial" w:cs="Arial"/>
          <w:b/>
          <w:sz w:val="32"/>
          <w:szCs w:val="32"/>
        </w:rPr>
        <w:t xml:space="preserve">Platte County Senior </w:t>
      </w:r>
      <w:r>
        <w:rPr>
          <w:rFonts w:ascii="Arial" w:hAnsi="Arial" w:cs="Arial"/>
          <w:b/>
          <w:sz w:val="32"/>
          <w:szCs w:val="32"/>
        </w:rPr>
        <w:t xml:space="preserve">Center Grant Report </w:t>
      </w:r>
    </w:p>
    <w:p w:rsidR="00A43E68" w:rsidRDefault="00A43E68" w:rsidP="00A43E6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Third Quarter </w:t>
      </w:r>
    </w:p>
    <w:p w:rsidR="00A43E68" w:rsidRPr="005923DC" w:rsidRDefault="00A43E68" w:rsidP="00A43E68">
      <w:pPr>
        <w:jc w:val="center"/>
        <w:rPr>
          <w:rFonts w:ascii="Arial" w:hAnsi="Arial" w:cs="Arial"/>
          <w:b/>
          <w:sz w:val="32"/>
          <w:szCs w:val="32"/>
        </w:rPr>
      </w:pP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B208D" wp14:editId="2E3CB5BD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B3588DF38F40494DB126ACF198E422DE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B3588DF38F40494DB126ACF198E422DE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A43E68" w:rsidRDefault="00A43E68" w:rsidP="00A43E68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B208D" id="Text Box 6" o:spid="_x0000_s1027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" fillcolor="white [3201]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B3588DF38F40494DB126ACF198E422DE"/>
                        </w:placeholder>
                      </w:sdtPr>
                      <w:sdtEndPr/>
                      <w:sdtContent>
                        <w:sdt>
                          <w:sdtPr>
                            <w:id w:val="-1966111215"/>
                            <w:placeholder>
                              <w:docPart w:val="B3588DF38F40494DB126ACF198E422DE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A43E68" w:rsidRDefault="00A43E68" w:rsidP="00A43E68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14D871" wp14:editId="3CC05D83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B3588DF38F40494DB126ACF198E422DE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B3588DF38F40494DB126ACF198E422DE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A43E68" w:rsidRDefault="00A43E68" w:rsidP="00A43E68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4D871" id="_x0000_s1028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KMAJRk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B3588DF38F40494DB126ACF198E422DE"/>
                        </w:placeholder>
                      </w:sdtPr>
                      <w:sdtEndPr/>
                      <w:sdtContent>
                        <w:sdt>
                          <w:sdtPr>
                            <w:id w:val="-1483378438"/>
                            <w:placeholder>
                              <w:docPart w:val="B3588DF38F40494DB126ACF198E422DE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A43E68" w:rsidRDefault="00A43E68" w:rsidP="00A43E68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04B19" wp14:editId="63DDD61F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B3588DF38F40494DB126ACF198E422D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A43E68" w:rsidRDefault="00A43E68" w:rsidP="00A43E6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4B19" id="Text Box 7" o:spid="_x0000_s1029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" fillcolor="white [3201]" strokeweight=".5pt">
                <v:textbox>
                  <w:txbxContent>
                    <w:sdt>
                      <w:sdtPr>
                        <w:id w:val="699284610"/>
                        <w:placeholder>
                          <w:docPart w:val="B3588DF38F40494DB126ACF198E422DE"/>
                        </w:placeholder>
                        <w:showingPlcHdr/>
                        <w:text/>
                      </w:sdtPr>
                      <w:sdtEndPr/>
                      <w:sdtContent>
                        <w:p w:rsidR="00A43E68" w:rsidRDefault="00A43E68" w:rsidP="00A43E6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C4D82" wp14:editId="65E663CB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43E68" w:rsidRDefault="00A43E68" w:rsidP="00A43E68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4D82" id="Text Box 8" o:spid="_x0000_s1030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" fillcolor="white [3201]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43E68" w:rsidRDefault="00A43E68" w:rsidP="00A43E68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p w:rsidR="001C109D" w:rsidRPr="00CC0E8D" w:rsidRDefault="001C109D" w:rsidP="00A43E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A43E68" w:rsidTr="007D0CD7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A43E68" w:rsidRPr="00C53FB7" w:rsidRDefault="00A43E68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A43E68" w:rsidTr="007D0CD7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3E68" w:rsidTr="007D0CD7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3E68" w:rsidTr="007D0CD7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3E68" w:rsidTr="007D0CD7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3E68" w:rsidTr="007D0CD7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B3588DF38F40494DB126ACF198E422DE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B3588DF38F40494DB126ACF198E422DE"/>
                  </w:placeholder>
                  <w:showingPlcHdr/>
                  <w:text/>
                </w:sdtPr>
                <w:sdtEndPr/>
                <w:sdtContent>
                  <w:p w:rsidR="00A43E68" w:rsidRDefault="00A43E68" w:rsidP="007D0CD7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3E68" w:rsidTr="007D0CD7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A43E68" w:rsidRPr="00C53FB7" w:rsidRDefault="00A43E68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A43E68" w:rsidRDefault="00A43E68" w:rsidP="00A43E68">
      <w:pPr>
        <w:rPr>
          <w:rFonts w:ascii="Arial" w:hAnsi="Arial" w:cs="Arial"/>
          <w:sz w:val="24"/>
          <w:szCs w:val="24"/>
        </w:rPr>
      </w:pPr>
    </w:p>
    <w:p w:rsidR="001C109D" w:rsidRDefault="001C109D" w:rsidP="001C109D">
      <w:pPr>
        <w:rPr>
          <w:rFonts w:ascii="Arial" w:hAnsi="Arial" w:cs="Arial"/>
          <w:b/>
          <w:sz w:val="24"/>
          <w:szCs w:val="24"/>
        </w:rPr>
      </w:pPr>
    </w:p>
    <w:p w:rsidR="001C109D" w:rsidRDefault="001C109D" w:rsidP="001C109D">
      <w:pPr>
        <w:rPr>
          <w:rFonts w:ascii="Arial" w:hAnsi="Arial" w:cs="Arial"/>
          <w:b/>
          <w:sz w:val="24"/>
          <w:szCs w:val="24"/>
        </w:rPr>
      </w:pPr>
    </w:p>
    <w:p w:rsidR="001C109D" w:rsidRDefault="001C109D" w:rsidP="001C10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Unduplicated Attendance – Total unduplicated Center participants in each month and total unduplicated in the quarter</w:t>
      </w:r>
      <w:r w:rsidR="002F4074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A43E68" w:rsidRPr="00CC0E8D" w:rsidRDefault="00A43E68" w:rsidP="00A43E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975"/>
        <w:gridCol w:w="2160"/>
        <w:gridCol w:w="1980"/>
        <w:gridCol w:w="3330"/>
      </w:tblGrid>
      <w:tr w:rsidR="001C109D" w:rsidTr="001C109D">
        <w:tc>
          <w:tcPr>
            <w:tcW w:w="1975" w:type="dxa"/>
          </w:tcPr>
          <w:p w:rsidR="001C109D" w:rsidRPr="00C53FB7" w:rsidRDefault="001C109D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2160" w:type="dxa"/>
          </w:tcPr>
          <w:p w:rsidR="001C109D" w:rsidRPr="00C53FB7" w:rsidRDefault="001C109D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1980" w:type="dxa"/>
          </w:tcPr>
          <w:p w:rsidR="001C109D" w:rsidRPr="00C53FB7" w:rsidRDefault="001C109D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  <w:tc>
          <w:tcPr>
            <w:tcW w:w="3330" w:type="dxa"/>
          </w:tcPr>
          <w:p w:rsidR="001C109D" w:rsidRPr="00C53FB7" w:rsidRDefault="001C109D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</w:tr>
      <w:tr w:rsidR="001C109D" w:rsidTr="001C109D">
        <w:trPr>
          <w:trHeight w:val="890"/>
        </w:trPr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A5BE9399B0364D84B8073AE5B5AA898A"/>
            </w:placeholder>
            <w:showingPlcHdr/>
            <w:text/>
          </w:sdtPr>
          <w:sdtEndPr/>
          <w:sdtContent>
            <w:tc>
              <w:tcPr>
                <w:tcW w:w="1975" w:type="dxa"/>
              </w:tcPr>
              <w:p w:rsidR="001C109D" w:rsidRDefault="001C109D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A5BE9399B0364D84B8073AE5B5AA898A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C109D" w:rsidRDefault="001C109D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A5BE9399B0364D84B8073AE5B5AA898A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1C109D" w:rsidRDefault="001C109D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6314174"/>
            <w:placeholder>
              <w:docPart w:val="A5BE9399B0364D84B8073AE5B5AA898A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:rsidR="001C109D" w:rsidRDefault="001C109D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43E68" w:rsidRDefault="00A43E68" w:rsidP="00A43E68">
      <w:pPr>
        <w:rPr>
          <w:rFonts w:ascii="Arial" w:hAnsi="Arial" w:cs="Arial"/>
          <w:b/>
          <w:sz w:val="24"/>
          <w:szCs w:val="24"/>
        </w:rPr>
      </w:pPr>
    </w:p>
    <w:p w:rsidR="001C109D" w:rsidRDefault="001C109D" w:rsidP="00A43E68">
      <w:pPr>
        <w:rPr>
          <w:rFonts w:ascii="Arial" w:hAnsi="Arial" w:cs="Arial"/>
          <w:b/>
          <w:sz w:val="24"/>
          <w:szCs w:val="24"/>
        </w:rPr>
      </w:pPr>
    </w:p>
    <w:p w:rsidR="001C109D" w:rsidRDefault="001C109D" w:rsidP="00A43E68">
      <w:pPr>
        <w:rPr>
          <w:rFonts w:ascii="Arial" w:hAnsi="Arial" w:cs="Arial"/>
          <w:b/>
          <w:sz w:val="24"/>
          <w:szCs w:val="24"/>
        </w:rPr>
      </w:pPr>
    </w:p>
    <w:p w:rsidR="001C109D" w:rsidRDefault="001C109D" w:rsidP="00A43E68">
      <w:pPr>
        <w:rPr>
          <w:rFonts w:ascii="Arial" w:hAnsi="Arial" w:cs="Arial"/>
          <w:b/>
          <w:sz w:val="24"/>
          <w:szCs w:val="24"/>
        </w:rPr>
      </w:pPr>
    </w:p>
    <w:p w:rsidR="001C109D" w:rsidRDefault="001C109D" w:rsidP="00A43E68">
      <w:pPr>
        <w:rPr>
          <w:rFonts w:ascii="Arial" w:hAnsi="Arial" w:cs="Arial"/>
          <w:b/>
          <w:sz w:val="24"/>
          <w:szCs w:val="24"/>
        </w:rPr>
      </w:pPr>
    </w:p>
    <w:p w:rsidR="001C109D" w:rsidRDefault="001C109D" w:rsidP="001C109D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lastRenderedPageBreak/>
        <w:t>Monthly</w:t>
      </w:r>
      <w:r>
        <w:rPr>
          <w:rFonts w:ascii="Arial" w:hAnsi="Arial" w:cs="Arial"/>
          <w:b/>
          <w:sz w:val="24"/>
          <w:szCs w:val="24"/>
        </w:rPr>
        <w:t xml:space="preserve"> Program</w:t>
      </w:r>
      <w:r w:rsidRPr="00CC0E8D">
        <w:rPr>
          <w:rFonts w:ascii="Arial" w:hAnsi="Arial" w:cs="Arial"/>
          <w:b/>
          <w:sz w:val="24"/>
          <w:szCs w:val="24"/>
        </w:rPr>
        <w:t xml:space="preserve"> </w:t>
      </w:r>
      <w:r w:rsidR="00D953A8">
        <w:rPr>
          <w:rFonts w:ascii="Arial" w:hAnsi="Arial" w:cs="Arial"/>
          <w:b/>
          <w:sz w:val="24"/>
          <w:szCs w:val="24"/>
        </w:rPr>
        <w:t xml:space="preserve">Unduplicated </w:t>
      </w:r>
      <w:r w:rsidRPr="00CC0E8D">
        <w:rPr>
          <w:rFonts w:ascii="Arial" w:hAnsi="Arial" w:cs="Arial"/>
          <w:b/>
          <w:sz w:val="24"/>
          <w:szCs w:val="24"/>
        </w:rPr>
        <w:t>Participation</w:t>
      </w:r>
      <w:r>
        <w:rPr>
          <w:rFonts w:ascii="Arial" w:hAnsi="Arial" w:cs="Arial"/>
          <w:b/>
          <w:sz w:val="24"/>
          <w:szCs w:val="24"/>
        </w:rPr>
        <w:t xml:space="preserve"> – Total attendance at each program occurrence per month</w:t>
      </w:r>
      <w:r w:rsidR="00FF7E19">
        <w:rPr>
          <w:rFonts w:ascii="Arial" w:hAnsi="Arial" w:cs="Arial"/>
          <w:b/>
          <w:sz w:val="24"/>
          <w:szCs w:val="24"/>
        </w:rPr>
        <w:t>.</w:t>
      </w:r>
    </w:p>
    <w:p w:rsidR="00A43E68" w:rsidRDefault="00A43E68" w:rsidP="00A43E68">
      <w:pPr>
        <w:rPr>
          <w:rFonts w:ascii="Arial" w:hAnsi="Arial" w:cs="Arial"/>
          <w:b/>
          <w:sz w:val="24"/>
          <w:szCs w:val="24"/>
        </w:rPr>
      </w:pPr>
    </w:p>
    <w:p w:rsidR="00A43E68" w:rsidRPr="00CC0E8D" w:rsidRDefault="00A43E68" w:rsidP="00A43E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340"/>
        <w:gridCol w:w="2430"/>
        <w:gridCol w:w="2430"/>
      </w:tblGrid>
      <w:tr w:rsidR="00D953A8" w:rsidTr="00D953A8">
        <w:tc>
          <w:tcPr>
            <w:tcW w:w="2155" w:type="dxa"/>
          </w:tcPr>
          <w:p w:rsidR="00D953A8" w:rsidRPr="0083433C" w:rsidRDefault="00D953A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340" w:type="dxa"/>
          </w:tcPr>
          <w:p w:rsidR="00D953A8" w:rsidRPr="0083433C" w:rsidRDefault="00D953A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2430" w:type="dxa"/>
          </w:tcPr>
          <w:p w:rsidR="00D953A8" w:rsidRPr="0083433C" w:rsidRDefault="00D953A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2430" w:type="dxa"/>
          </w:tcPr>
          <w:p w:rsidR="00D953A8" w:rsidRPr="0083433C" w:rsidRDefault="00D953A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</w:tr>
      <w:tr w:rsidR="00D953A8" w:rsidTr="00D953A8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155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34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22659711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27998906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53A8" w:rsidTr="00D953A8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155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34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3161952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9237467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53A8" w:rsidTr="00D953A8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155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34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3223936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22878643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53A8" w:rsidTr="00D953A8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155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34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0402699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50751888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53A8" w:rsidTr="00D953A8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155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34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56341850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37398839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53A8" w:rsidTr="00D953A8">
        <w:sdt>
          <w:sdtPr>
            <w:rPr>
              <w:rFonts w:ascii="Arial" w:hAnsi="Arial" w:cs="Arial"/>
              <w:b/>
              <w:sz w:val="24"/>
              <w:szCs w:val="24"/>
            </w:rPr>
            <w:id w:val="-9381262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155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6830032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34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32745246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75598755"/>
            <w:placeholder>
              <w:docPart w:val="B3BFD923115A4BE5BD6873E6907BF740"/>
            </w:placeholder>
            <w:showingPlcHdr/>
            <w:text/>
          </w:sdtPr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43E68" w:rsidRDefault="00A43E68" w:rsidP="00A43E68">
      <w:pPr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F4E58" wp14:editId="5EBD5983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924550" cy="8572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B3588DF38F40494DB126ACF198E422D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A43E68" w:rsidRPr="0010036A" w:rsidRDefault="00A43E68" w:rsidP="00A43E6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F4E58" id="_x0000_s1031" type="#_x0000_t202" style="position:absolute;margin-left:415.3pt;margin-top:17.2pt;width:466.5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B3588DF38F40494DB126ACF198E422DE"/>
                        </w:placeholder>
                        <w:showingPlcHdr/>
                        <w:text/>
                      </w:sdtPr>
                      <w:sdtEndPr/>
                      <w:sdtContent>
                        <w:p w:rsidR="00A43E68" w:rsidRPr="0010036A" w:rsidRDefault="00A43E68" w:rsidP="00A43E6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A43E68" w:rsidRDefault="00A43E68" w:rsidP="00A43E68"/>
    <w:p w:rsidR="00A43E68" w:rsidRPr="00CC0E8D" w:rsidRDefault="00A43E68" w:rsidP="00A43E68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FE4BD" wp14:editId="5F96DA95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15025" cy="514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B3588DF38F40494DB126ACF198E422D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A43E68" w:rsidRDefault="00A43E68" w:rsidP="00A43E6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FE4BD" id="Text Box 3" o:spid="_x0000_s1032" type="#_x0000_t202" style="position:absolute;margin-left:414.55pt;margin-top:3.15pt;width:465.75pt;height:4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B3588DF38F40494DB126ACF198E422DE"/>
                        </w:placeholder>
                        <w:showingPlcHdr/>
                        <w:text/>
                      </w:sdtPr>
                      <w:sdtEndPr/>
                      <w:sdtContent>
                        <w:p w:rsidR="00A43E68" w:rsidRDefault="00A43E68" w:rsidP="00A43E6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 submission of the PCSF Senior C</w:t>
      </w:r>
      <w:r w:rsidR="00804C33">
        <w:rPr>
          <w:rFonts w:ascii="Arial" w:hAnsi="Arial" w:cs="Arial"/>
          <w:sz w:val="20"/>
          <w:szCs w:val="20"/>
        </w:rPr>
        <w:t xml:space="preserve">enter </w:t>
      </w:r>
      <w:r>
        <w:rPr>
          <w:rFonts w:ascii="Arial" w:hAnsi="Arial" w:cs="Arial"/>
          <w:sz w:val="20"/>
          <w:szCs w:val="20"/>
        </w:rPr>
        <w:t xml:space="preserve">Grant Report can be submitted electronically to </w:t>
      </w:r>
      <w:hyperlink r:id="rId11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C819D" wp14:editId="471524B3">
                <wp:simplePos x="0" y="0"/>
                <wp:positionH relativeFrom="margin">
                  <wp:align>right</wp:align>
                </wp:positionH>
                <wp:positionV relativeFrom="paragraph">
                  <wp:posOffset>76201</wp:posOffset>
                </wp:positionV>
                <wp:extent cx="2066925" cy="4381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43E68" w:rsidRDefault="00A43E68" w:rsidP="00A43E68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819D" id="Text Box 10" o:spid="_x0000_s1033" type="#_x0000_t202" style="position:absolute;margin-left:111.55pt;margin-top:6pt;width:162.75pt;height:34.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43E68" w:rsidRDefault="00A43E68" w:rsidP="00A43E68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DB781" wp14:editId="21E5867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819400" cy="4476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B3588DF38F40494DB126ACF198E422D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A43E68" w:rsidRDefault="00A43E68" w:rsidP="00A43E68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DB781" id="Text Box 9" o:spid="_x0000_s1034" type="#_x0000_t202" style="position:absolute;margin-left:0;margin-top:6pt;width:222pt;height:3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" fillcolor="white [3201]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B3588DF38F40494DB126ACF198E422DE"/>
                        </w:placeholder>
                        <w:showingPlcHdr/>
                        <w:text/>
                      </w:sdtPr>
                      <w:sdtEndPr/>
                      <w:sdtContent>
                        <w:p w:rsidR="00A43E68" w:rsidRDefault="00A43E68" w:rsidP="00A43E68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43E68" w:rsidRPr="00E042DC" w:rsidRDefault="00A43E68" w:rsidP="00A43E68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0E8D">
        <w:rPr>
          <w:rFonts w:ascii="Arial" w:hAnsi="Arial" w:cs="Arial"/>
          <w:b/>
          <w:sz w:val="24"/>
          <w:szCs w:val="24"/>
        </w:rPr>
        <w:t>Date</w:t>
      </w:r>
    </w:p>
    <w:p w:rsidR="00A43E68" w:rsidRDefault="00A43E68" w:rsidP="00A43E68">
      <w:r>
        <w:tab/>
      </w:r>
    </w:p>
    <w:p w:rsidR="00A43E68" w:rsidRPr="006957A9" w:rsidRDefault="00A43E68" w:rsidP="00A43E68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Date </w:t>
      </w:r>
    </w:p>
    <w:p w:rsidR="00A82A49" w:rsidRDefault="00A82A49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496873" w:rsidRDefault="00496873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496873" w:rsidRDefault="00496873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D953A8" w:rsidRDefault="00D953A8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D953A8" w:rsidRDefault="00D953A8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D953A8" w:rsidRDefault="00D953A8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D953A8" w:rsidRDefault="00D953A8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D953A8" w:rsidRDefault="00D953A8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D953A8" w:rsidRDefault="00D953A8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A9204E" w:rsidRDefault="00A43E68" w:rsidP="00A43E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Reporting Obligations</w:t>
      </w:r>
    </w:p>
    <w:p w:rsidR="00A43E68" w:rsidRDefault="00A43E68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A43E68" w:rsidRDefault="00A43E68" w:rsidP="00A43E6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number of person</w:t>
      </w:r>
      <w:r w:rsidR="00A82A4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aged 60 years and older who were provided services by Provider.</w:t>
      </w:r>
    </w:p>
    <w:p w:rsidR="00A43E68" w:rsidRDefault="00A43E68" w:rsidP="00A43E68">
      <w:pPr>
        <w:ind w:left="1080"/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monthly attendance at each senior center operated by Provider. </w:t>
      </w:r>
    </w:p>
    <w:p w:rsidR="00A43E68" w:rsidRPr="00A43E68" w:rsidRDefault="00A43E68" w:rsidP="00A43E68">
      <w:pPr>
        <w:pStyle w:val="ListParagraph"/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activities provided to Platte County Residents aged 60 and older.</w:t>
      </w:r>
    </w:p>
    <w:p w:rsidR="00A43E68" w:rsidRPr="00A43E68" w:rsidRDefault="00A43E68" w:rsidP="00A43E68">
      <w:pPr>
        <w:pStyle w:val="ListParagraph"/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number of meetings </w:t>
      </w:r>
      <w:r w:rsidR="00A82A49">
        <w:rPr>
          <w:rFonts w:ascii="Arial" w:hAnsi="Arial" w:cs="Arial"/>
          <w:sz w:val="24"/>
          <w:szCs w:val="24"/>
        </w:rPr>
        <w:t>held</w:t>
      </w:r>
      <w:r>
        <w:rPr>
          <w:rFonts w:ascii="Arial" w:hAnsi="Arial" w:cs="Arial"/>
          <w:sz w:val="24"/>
          <w:szCs w:val="24"/>
        </w:rPr>
        <w:t xml:space="preserve"> for Platte County residents aged 60 and older. </w:t>
      </w:r>
    </w:p>
    <w:p w:rsidR="00A43E68" w:rsidRPr="00A43E68" w:rsidRDefault="00A43E68" w:rsidP="00A43E68">
      <w:pPr>
        <w:pStyle w:val="ListParagraph"/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profit and loss statement, balance sheet and statement of cash flow of each month of the quarter. </w:t>
      </w:r>
    </w:p>
    <w:p w:rsidR="00A43E68" w:rsidRPr="00A43E68" w:rsidRDefault="00A43E68" w:rsidP="00A43E68">
      <w:pPr>
        <w:pStyle w:val="ListParagraph"/>
        <w:rPr>
          <w:rFonts w:ascii="Arial" w:hAnsi="Arial" w:cs="Arial"/>
          <w:sz w:val="24"/>
          <w:szCs w:val="24"/>
        </w:rPr>
      </w:pPr>
    </w:p>
    <w:p w:rsidR="00A43E68" w:rsidRPr="00A43E68" w:rsidRDefault="00A43E68" w:rsidP="00A43E6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 of resources other than Platte County Senior Citizens Service Fund (PCSCSF), and the amounts of each, that provide funding for the services that are the subject of the agreement. </w:t>
      </w:r>
    </w:p>
    <w:sectPr w:rsidR="00A43E68" w:rsidRPr="00A43E6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E0A" w:rsidRDefault="00804C33">
      <w:r>
        <w:separator/>
      </w:r>
    </w:p>
  </w:endnote>
  <w:endnote w:type="continuationSeparator" w:id="0">
    <w:p w:rsidR="00B73E0A" w:rsidRDefault="008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A82A49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EECE4" wp14:editId="7952BF1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8A28CC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E0A" w:rsidRDefault="00804C33">
      <w:r>
        <w:separator/>
      </w:r>
    </w:p>
  </w:footnote>
  <w:footnote w:type="continuationSeparator" w:id="0">
    <w:p w:rsidR="00B73E0A" w:rsidRDefault="0080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47D2C"/>
    <w:multiLevelType w:val="hybridMultilevel"/>
    <w:tmpl w:val="B4360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68"/>
    <w:rsid w:val="001C109D"/>
    <w:rsid w:val="002F4074"/>
    <w:rsid w:val="00496873"/>
    <w:rsid w:val="00645252"/>
    <w:rsid w:val="006D3D74"/>
    <w:rsid w:val="00804C33"/>
    <w:rsid w:val="0083569A"/>
    <w:rsid w:val="00A43E68"/>
    <w:rsid w:val="00A82A49"/>
    <w:rsid w:val="00A9204E"/>
    <w:rsid w:val="00B73E0A"/>
    <w:rsid w:val="00D5467C"/>
    <w:rsid w:val="00D953A8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FEE0"/>
  <w15:chartTrackingRefBased/>
  <w15:docId w15:val="{A52855FB-B4CB-4C22-8DEA-78207BE7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E68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A4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4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gwin@plattesenior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588DF38F40494DB126ACF198E42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3BFF-7FB2-4409-B801-6D80DE2E7810}"/>
      </w:docPartPr>
      <w:docPartBody>
        <w:p w:rsidR="00D94268" w:rsidRDefault="00E7370B" w:rsidP="00E7370B">
          <w:pPr>
            <w:pStyle w:val="B3588DF38F40494DB126ACF198E422DE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E9399B0364D84B8073AE5B5AA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D6AED-BC88-4960-BE9D-54828F3CA0F5}"/>
      </w:docPartPr>
      <w:docPartBody>
        <w:p w:rsidR="00651DC3" w:rsidRDefault="006C5ED4" w:rsidP="006C5ED4">
          <w:pPr>
            <w:pStyle w:val="A5BE9399B0364D84B8073AE5B5AA898A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FD923115A4BE5BD6873E6907B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A6330-90BC-460A-89CC-C482E6DF2CE6}"/>
      </w:docPartPr>
      <w:docPartBody>
        <w:p w:rsidR="00000000" w:rsidRDefault="00651DC3" w:rsidP="00651DC3">
          <w:pPr>
            <w:pStyle w:val="B3BFD923115A4BE5BD6873E6907BF740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0B"/>
    <w:rsid w:val="00651DC3"/>
    <w:rsid w:val="006C5ED4"/>
    <w:rsid w:val="00D94268"/>
    <w:rsid w:val="00E7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DC3"/>
    <w:rPr>
      <w:color w:val="808080"/>
    </w:rPr>
  </w:style>
  <w:style w:type="paragraph" w:customStyle="1" w:styleId="B3588DF38F40494DB126ACF198E422DE">
    <w:name w:val="B3588DF38F40494DB126ACF198E422DE"/>
    <w:rsid w:val="00E7370B"/>
  </w:style>
  <w:style w:type="paragraph" w:customStyle="1" w:styleId="48C05B44F00149BF8D1361C484BE14DE">
    <w:name w:val="48C05B44F00149BF8D1361C484BE14DE"/>
    <w:rsid w:val="00E7370B"/>
  </w:style>
  <w:style w:type="paragraph" w:customStyle="1" w:styleId="171A0B9C8F96425AB7CA24000F00B01D">
    <w:name w:val="171A0B9C8F96425AB7CA24000F00B01D"/>
    <w:rsid w:val="006C5ED4"/>
  </w:style>
  <w:style w:type="paragraph" w:customStyle="1" w:styleId="A5BE9399B0364D84B8073AE5B5AA898A">
    <w:name w:val="A5BE9399B0364D84B8073AE5B5AA898A"/>
    <w:rsid w:val="006C5ED4"/>
  </w:style>
  <w:style w:type="paragraph" w:customStyle="1" w:styleId="B3BFD923115A4BE5BD6873E6907BF740">
    <w:name w:val="B3BFD923115A4BE5BD6873E6907BF740"/>
    <w:rsid w:val="00651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23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Debra Gwin</cp:lastModifiedBy>
  <cp:revision>8</cp:revision>
  <dcterms:created xsi:type="dcterms:W3CDTF">2023-06-19T19:48:00Z</dcterms:created>
  <dcterms:modified xsi:type="dcterms:W3CDTF">2025-02-26T21:50:00Z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